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305483" w:rsidRDefault="00CC5532" w:rsidP="00CC5532">
      <w:pPr>
        <w:jc w:val="center"/>
        <w:rPr>
          <w:rFonts w:ascii="Times New Roman" w:hAnsi="Times New Roman" w:cs="Times New Roman"/>
          <w:sz w:val="24"/>
        </w:rPr>
      </w:pPr>
      <w:r w:rsidRPr="00305483">
        <w:rPr>
          <w:rFonts w:ascii="Times New Roman" w:hAnsi="Times New Roman" w:cs="Times New Roman"/>
          <w:sz w:val="24"/>
        </w:rPr>
        <w:t>РОССИЙСКАЯ ФЕДЕРАЦИЯ</w:t>
      </w:r>
    </w:p>
    <w:p w:rsidR="00CC5532" w:rsidRPr="00305483" w:rsidRDefault="00CC5532" w:rsidP="00CC5532">
      <w:pPr>
        <w:pStyle w:val="1"/>
        <w:spacing w:before="0" w:beforeAutospacing="0" w:after="0" w:afterAutospacing="0"/>
        <w:jc w:val="center"/>
        <w:rPr>
          <w:rFonts w:ascii="Times New Roman" w:hAnsi="Times New Roman" w:cs="Times New Roman"/>
          <w:b w:val="0"/>
          <w:sz w:val="24"/>
          <w:szCs w:val="24"/>
        </w:rPr>
      </w:pPr>
      <w:r w:rsidRPr="00305483">
        <w:rPr>
          <w:rFonts w:ascii="Times New Roman" w:hAnsi="Times New Roman" w:cs="Times New Roman"/>
          <w:b w:val="0"/>
          <w:sz w:val="24"/>
          <w:szCs w:val="24"/>
        </w:rPr>
        <w:t xml:space="preserve">АДМИНИСТРАЦИЯ </w:t>
      </w:r>
      <w:r w:rsidR="0091489A">
        <w:rPr>
          <w:rFonts w:ascii="Times New Roman" w:hAnsi="Times New Roman" w:cs="Times New Roman"/>
          <w:b w:val="0"/>
          <w:sz w:val="24"/>
          <w:szCs w:val="24"/>
        </w:rPr>
        <w:t>АЛЕКСЕЕВСКОГО</w:t>
      </w:r>
      <w:r w:rsidRPr="00305483">
        <w:rPr>
          <w:rFonts w:ascii="Times New Roman" w:hAnsi="Times New Roman" w:cs="Times New Roman"/>
          <w:b w:val="0"/>
          <w:sz w:val="24"/>
          <w:szCs w:val="24"/>
        </w:rPr>
        <w:t xml:space="preserve"> СЕЛЬСОВЕТА</w:t>
      </w:r>
    </w:p>
    <w:p w:rsidR="00CC5532" w:rsidRPr="009D0707" w:rsidRDefault="00CC5532" w:rsidP="00CC5532">
      <w:pPr>
        <w:jc w:val="center"/>
        <w:rPr>
          <w:rFonts w:ascii="Times New Roman" w:hAnsi="Times New Roman" w:cs="Times New Roman"/>
          <w:sz w:val="24"/>
        </w:rPr>
      </w:pPr>
      <w:r w:rsidRPr="00305483">
        <w:rPr>
          <w:rFonts w:ascii="Times New Roman" w:hAnsi="Times New Roman" w:cs="Times New Roman"/>
          <w:sz w:val="24"/>
        </w:rPr>
        <w:t>КАСТОРЕНСКОГО РАЙОНА КУРСКОЙ ОБЛАСТИ</w:t>
      </w:r>
    </w:p>
    <w:p w:rsidR="00CC5532" w:rsidRPr="00305483" w:rsidRDefault="00CC5532" w:rsidP="00CC5532">
      <w:pPr>
        <w:pStyle w:val="2"/>
        <w:jc w:val="center"/>
        <w:rPr>
          <w:rFonts w:ascii="Times New Roman" w:hAnsi="Times New Roman"/>
          <w:b w:val="0"/>
          <w:color w:val="auto"/>
          <w:sz w:val="24"/>
          <w:szCs w:val="24"/>
        </w:rPr>
      </w:pPr>
      <w:r w:rsidRPr="00305483">
        <w:rPr>
          <w:rFonts w:ascii="Times New Roman" w:hAnsi="Times New Roman"/>
          <w:b w:val="0"/>
          <w:color w:val="auto"/>
          <w:sz w:val="24"/>
          <w:szCs w:val="24"/>
        </w:rPr>
        <w:t>ПОСТАНОВЛЕНИЕ</w:t>
      </w:r>
    </w:p>
    <w:p w:rsidR="00CC5532" w:rsidRPr="0078244F" w:rsidRDefault="00CC5532" w:rsidP="00CC5532"/>
    <w:p w:rsidR="00CC5532" w:rsidRPr="009D0707" w:rsidRDefault="00A358DC" w:rsidP="00CC5532">
      <w:pPr>
        <w:autoSpaceDE w:val="0"/>
        <w:autoSpaceDN w:val="0"/>
        <w:rPr>
          <w:rFonts w:ascii="Times New Roman" w:hAnsi="Times New Roman" w:cs="Times New Roman"/>
          <w:sz w:val="24"/>
        </w:rPr>
      </w:pPr>
      <w:r>
        <w:rPr>
          <w:rFonts w:ascii="Times New Roman" w:hAnsi="Times New Roman" w:cs="Times New Roman"/>
          <w:sz w:val="24"/>
        </w:rPr>
        <w:t>от 28</w:t>
      </w:r>
      <w:r w:rsidR="003F27E0">
        <w:rPr>
          <w:rFonts w:ascii="Times New Roman" w:hAnsi="Times New Roman" w:cs="Times New Roman"/>
          <w:sz w:val="24"/>
        </w:rPr>
        <w:t xml:space="preserve"> декабря 2020</w:t>
      </w:r>
      <w:r w:rsidR="00CC5532" w:rsidRPr="009D0707">
        <w:rPr>
          <w:rFonts w:ascii="Times New Roman" w:hAnsi="Times New Roman" w:cs="Times New Roman"/>
          <w:sz w:val="24"/>
        </w:rPr>
        <w:t xml:space="preserve"> года    </w:t>
      </w:r>
      <w:r w:rsidR="00CC5532" w:rsidRPr="009D0707">
        <w:rPr>
          <w:rFonts w:ascii="Times New Roman" w:hAnsi="Times New Roman" w:cs="Times New Roman"/>
          <w:sz w:val="24"/>
        </w:rPr>
        <w:tab/>
      </w:r>
      <w:r w:rsidR="00CC5532" w:rsidRPr="009D0707">
        <w:rPr>
          <w:rFonts w:ascii="Times New Roman" w:hAnsi="Times New Roman" w:cs="Times New Roman"/>
          <w:sz w:val="24"/>
        </w:rPr>
        <w:tab/>
      </w:r>
      <w:r w:rsidR="00CC5532" w:rsidRPr="009D0707">
        <w:rPr>
          <w:rFonts w:ascii="Times New Roman" w:hAnsi="Times New Roman" w:cs="Times New Roman"/>
          <w:sz w:val="24"/>
        </w:rPr>
        <w:tab/>
        <w:t>№</w:t>
      </w:r>
      <w:r w:rsidR="0091489A">
        <w:rPr>
          <w:rFonts w:ascii="Times New Roman" w:hAnsi="Times New Roman" w:cs="Times New Roman"/>
          <w:sz w:val="24"/>
        </w:rPr>
        <w:t xml:space="preserve"> 110</w:t>
      </w:r>
    </w:p>
    <w:p w:rsidR="00CC5532" w:rsidRPr="009D0707" w:rsidRDefault="00CC5532" w:rsidP="00CC5532">
      <w:pPr>
        <w:autoSpaceDE w:val="0"/>
        <w:autoSpaceDN w:val="0"/>
        <w:rPr>
          <w:rFonts w:ascii="Times New Roman" w:hAnsi="Times New Roman" w:cs="Times New Roman"/>
          <w:sz w:val="24"/>
        </w:rPr>
      </w:pPr>
      <w:r w:rsidRPr="009D0707">
        <w:rPr>
          <w:rFonts w:ascii="Times New Roman" w:hAnsi="Times New Roman" w:cs="Times New Roman"/>
          <w:sz w:val="24"/>
        </w:rPr>
        <w:t xml:space="preserve">п. </w:t>
      </w:r>
      <w:r w:rsidR="0091489A">
        <w:rPr>
          <w:rFonts w:ascii="Times New Roman" w:hAnsi="Times New Roman" w:cs="Times New Roman"/>
          <w:sz w:val="24"/>
        </w:rPr>
        <w:t>Александровский</w:t>
      </w:r>
    </w:p>
    <w:p w:rsidR="00CC5532" w:rsidRDefault="00CC5532" w:rsidP="00CC5532">
      <w:pPr>
        <w:autoSpaceDE w:val="0"/>
        <w:autoSpaceDN w:val="0"/>
        <w:rPr>
          <w:rFonts w:ascii="Times New Roman" w:hAnsi="Times New Roman" w:cs="Times New Roman"/>
          <w:b/>
          <w:sz w:val="24"/>
        </w:rPr>
      </w:pPr>
    </w:p>
    <w:p w:rsidR="0091489A" w:rsidRPr="009D0707" w:rsidRDefault="0091489A" w:rsidP="00CC5532">
      <w:pPr>
        <w:autoSpaceDE w:val="0"/>
        <w:autoSpaceDN w:val="0"/>
        <w:rPr>
          <w:rFonts w:ascii="Times New Roman" w:hAnsi="Times New Roman" w:cs="Times New Roman"/>
          <w:b/>
          <w:sz w:val="24"/>
        </w:rPr>
      </w:pPr>
    </w:p>
    <w:p w:rsidR="0091489A" w:rsidRDefault="00CC5532" w:rsidP="00CC5532">
      <w:pPr>
        <w:jc w:val="center"/>
        <w:rPr>
          <w:rFonts w:ascii="Times New Roman" w:hAnsi="Times New Roman" w:cs="Times New Roman"/>
          <w:sz w:val="24"/>
        </w:rPr>
      </w:pPr>
      <w:r w:rsidRPr="009D0707">
        <w:rPr>
          <w:rFonts w:ascii="Times New Roman" w:hAnsi="Times New Roman" w:cs="Times New Roman"/>
          <w:sz w:val="24"/>
        </w:rPr>
        <w:t xml:space="preserve">Об </w:t>
      </w:r>
      <w:r>
        <w:rPr>
          <w:rFonts w:ascii="Times New Roman" w:hAnsi="Times New Roman" w:cs="Times New Roman"/>
          <w:sz w:val="24"/>
        </w:rPr>
        <w:t xml:space="preserve">утверждении положения об </w:t>
      </w:r>
      <w:r w:rsidRPr="009D0707">
        <w:rPr>
          <w:rFonts w:ascii="Times New Roman" w:hAnsi="Times New Roman" w:cs="Times New Roman"/>
          <w:sz w:val="24"/>
        </w:rPr>
        <w:t>учетной политике</w:t>
      </w:r>
      <w:r>
        <w:rPr>
          <w:rFonts w:ascii="Times New Roman" w:hAnsi="Times New Roman" w:cs="Times New Roman"/>
          <w:sz w:val="24"/>
        </w:rPr>
        <w:t xml:space="preserve"> Администрации </w:t>
      </w:r>
    </w:p>
    <w:p w:rsidR="00CC5532" w:rsidRDefault="0091489A" w:rsidP="00CC5532">
      <w:pPr>
        <w:jc w:val="center"/>
        <w:rPr>
          <w:rFonts w:ascii="Times New Roman" w:hAnsi="Times New Roman" w:cs="Times New Roman"/>
          <w:sz w:val="24"/>
        </w:rPr>
      </w:pPr>
      <w:r>
        <w:rPr>
          <w:rFonts w:ascii="Times New Roman" w:hAnsi="Times New Roman" w:cs="Times New Roman"/>
          <w:sz w:val="24"/>
        </w:rPr>
        <w:t>Алексеевского</w:t>
      </w:r>
      <w:r w:rsidR="00CC5532">
        <w:rPr>
          <w:rFonts w:ascii="Times New Roman" w:hAnsi="Times New Roman" w:cs="Times New Roman"/>
          <w:sz w:val="24"/>
        </w:rPr>
        <w:t>сельсовета Касторенског</w:t>
      </w:r>
      <w:r w:rsidR="003F27E0">
        <w:rPr>
          <w:rFonts w:ascii="Times New Roman" w:hAnsi="Times New Roman" w:cs="Times New Roman"/>
          <w:sz w:val="24"/>
        </w:rPr>
        <w:t>о района Курской области на 2021</w:t>
      </w:r>
      <w:r w:rsidR="00CC5532" w:rsidRPr="009D0707">
        <w:rPr>
          <w:rFonts w:ascii="Times New Roman" w:hAnsi="Times New Roman" w:cs="Times New Roman"/>
          <w:sz w:val="24"/>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r w:rsidR="0091489A">
        <w:rPr>
          <w:rFonts w:ascii="Times New Roman" w:hAnsi="Times New Roman" w:cs="Times New Roman"/>
          <w:sz w:val="24"/>
        </w:rPr>
        <w:t>Алексеевского</w:t>
      </w:r>
      <w:r>
        <w:rPr>
          <w:rFonts w:ascii="Times New Roman" w:hAnsi="Times New Roman" w:cs="Times New Roman"/>
          <w:sz w:val="24"/>
        </w:rPr>
        <w:t xml:space="preserve"> сельсовета Касторенского района </w:t>
      </w:r>
      <w:r w:rsidRPr="00305483">
        <w:rPr>
          <w:rFonts w:ascii="Times New Roman" w:hAnsi="Times New Roman" w:cs="Times New Roman"/>
          <w:bCs/>
          <w:sz w:val="24"/>
        </w:rPr>
        <w:t>ПОСТАНОВЛЯЕТ:</w:t>
      </w:r>
    </w:p>
    <w:p w:rsidR="00CC5532" w:rsidRPr="00305483" w:rsidRDefault="00CC5532"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Об учетной политике  А</w:t>
      </w:r>
      <w:r w:rsidRPr="00305483">
        <w:rPr>
          <w:rFonts w:ascii="Times New Roman" w:hAnsi="Times New Roman" w:cs="Times New Roman"/>
          <w:sz w:val="24"/>
        </w:rPr>
        <w:t xml:space="preserve">дминистрации </w:t>
      </w:r>
      <w:r w:rsidR="0091489A">
        <w:rPr>
          <w:rFonts w:ascii="Times New Roman" w:hAnsi="Times New Roman" w:cs="Times New Roman"/>
          <w:sz w:val="24"/>
        </w:rPr>
        <w:t>Алексеевского</w:t>
      </w:r>
      <w:r w:rsidRPr="00305483">
        <w:rPr>
          <w:rFonts w:ascii="Times New Roman" w:hAnsi="Times New Roman" w:cs="Times New Roman"/>
          <w:sz w:val="24"/>
        </w:rPr>
        <w:t xml:space="preserve"> сельсовета Касторенского района Курской области»  (Приложение № 1) и ввес</w:t>
      </w:r>
      <w:r w:rsidR="003F27E0">
        <w:rPr>
          <w:rFonts w:ascii="Times New Roman" w:hAnsi="Times New Roman" w:cs="Times New Roman"/>
          <w:sz w:val="24"/>
        </w:rPr>
        <w:t>ти ее в действие с 1 января 2021</w:t>
      </w:r>
      <w:r w:rsidRPr="00305483">
        <w:rPr>
          <w:rFonts w:ascii="Times New Roman" w:hAnsi="Times New Roman" w:cs="Times New Roman"/>
          <w:sz w:val="24"/>
        </w:rPr>
        <w:t xml:space="preserve"> года.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2. </w:t>
      </w:r>
      <w:proofErr w:type="gramStart"/>
      <w:r w:rsidRPr="00305483">
        <w:rPr>
          <w:rFonts w:ascii="Times New Roman" w:hAnsi="Times New Roman" w:cs="Times New Roman"/>
          <w:sz w:val="24"/>
        </w:rPr>
        <w:t>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roofErr w:type="gramEnd"/>
    </w:p>
    <w:p w:rsidR="00CC5532" w:rsidRPr="00305483" w:rsidRDefault="0091489A" w:rsidP="00CC5532">
      <w:pPr>
        <w:tabs>
          <w:tab w:val="left" w:pos="720"/>
        </w:tabs>
        <w:jc w:val="both"/>
        <w:rPr>
          <w:rFonts w:ascii="Times New Roman" w:hAnsi="Times New Roman" w:cs="Times New Roman"/>
          <w:sz w:val="24"/>
        </w:rPr>
      </w:pPr>
      <w:r>
        <w:rPr>
          <w:rFonts w:ascii="Times New Roman" w:hAnsi="Times New Roman" w:cs="Times New Roman"/>
          <w:sz w:val="24"/>
        </w:rPr>
        <w:t xml:space="preserve"> № 2</w:t>
      </w:r>
      <w:r w:rsidR="00CC5532" w:rsidRPr="00305483">
        <w:rPr>
          <w:rFonts w:ascii="Times New Roman" w:hAnsi="Times New Roman" w:cs="Times New Roman"/>
          <w:sz w:val="24"/>
        </w:rPr>
        <w:t>)</w:t>
      </w:r>
      <w:r>
        <w:rPr>
          <w:rFonts w:ascii="Times New Roman" w:hAnsi="Times New Roman" w:cs="Times New Roman"/>
          <w:sz w:val="24"/>
        </w:rPr>
        <w:t>.</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4. Контроль над исполнением настоящего постановления в</w:t>
      </w:r>
      <w:r w:rsidR="0091489A">
        <w:rPr>
          <w:rFonts w:ascii="Times New Roman" w:hAnsi="Times New Roman" w:cs="Times New Roman"/>
          <w:sz w:val="24"/>
        </w:rPr>
        <w:t xml:space="preserve">озложить на  </w:t>
      </w:r>
      <w:r w:rsidRPr="00305483">
        <w:rPr>
          <w:rFonts w:ascii="Times New Roman" w:hAnsi="Times New Roman" w:cs="Times New Roman"/>
          <w:sz w:val="24"/>
        </w:rPr>
        <w:t>главно</w:t>
      </w:r>
      <w:r w:rsidR="0091489A">
        <w:rPr>
          <w:rFonts w:ascii="Times New Roman" w:hAnsi="Times New Roman" w:cs="Times New Roman"/>
          <w:sz w:val="24"/>
        </w:rPr>
        <w:t>го бухгалтера А</w:t>
      </w:r>
      <w:r w:rsidRPr="00305483">
        <w:rPr>
          <w:rFonts w:ascii="Times New Roman" w:hAnsi="Times New Roman" w:cs="Times New Roman"/>
          <w:sz w:val="24"/>
        </w:rPr>
        <w:t>дминист</w:t>
      </w:r>
      <w:r w:rsidR="003F27E0">
        <w:rPr>
          <w:rFonts w:ascii="Times New Roman" w:hAnsi="Times New Roman" w:cs="Times New Roman"/>
          <w:sz w:val="24"/>
        </w:rPr>
        <w:t xml:space="preserve">рации </w:t>
      </w:r>
      <w:r w:rsidR="0091489A">
        <w:rPr>
          <w:rFonts w:ascii="Times New Roman" w:hAnsi="Times New Roman" w:cs="Times New Roman"/>
          <w:sz w:val="24"/>
        </w:rPr>
        <w:t>Алексеевского сельсовета Касторенского района.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r w:rsidR="0091489A">
        <w:rPr>
          <w:rFonts w:ascii="Times New Roman" w:hAnsi="Times New Roman" w:cs="Times New Roman"/>
          <w:sz w:val="24"/>
        </w:rPr>
        <w:t>Алексеевского</w:t>
      </w:r>
      <w:r w:rsidRPr="00305483">
        <w:rPr>
          <w:rFonts w:ascii="Times New Roman" w:hAnsi="Times New Roman" w:cs="Times New Roman"/>
          <w:sz w:val="24"/>
        </w:rPr>
        <w:t xml:space="preserve"> сельсовета. </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p>
    <w:p w:rsidR="00CC5532" w:rsidRPr="00305483" w:rsidRDefault="0091489A" w:rsidP="00CC5532">
      <w:pPr>
        <w:ind w:right="-6"/>
        <w:jc w:val="both"/>
        <w:rPr>
          <w:rFonts w:ascii="Times New Roman" w:hAnsi="Times New Roman" w:cs="Times New Roman"/>
          <w:sz w:val="24"/>
        </w:rPr>
      </w:pPr>
      <w:r>
        <w:rPr>
          <w:rFonts w:ascii="Times New Roman" w:hAnsi="Times New Roman" w:cs="Times New Roman"/>
          <w:sz w:val="24"/>
        </w:rPr>
        <w:t>Алексеевского</w:t>
      </w:r>
      <w:r w:rsidR="00CC5532" w:rsidRPr="00305483">
        <w:rPr>
          <w:rFonts w:ascii="Times New Roman" w:hAnsi="Times New Roman" w:cs="Times New Roman"/>
          <w:sz w:val="24"/>
        </w:rPr>
        <w:t xml:space="preserve"> сельсовета</w:t>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Pr>
          <w:rFonts w:ascii="Times New Roman" w:hAnsi="Times New Roman" w:cs="Times New Roman"/>
          <w:sz w:val="24"/>
        </w:rPr>
        <w:t>В.А.Пивовар</w:t>
      </w:r>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rsidP="000270C6">
      <w:pPr>
        <w:ind w:firstLine="708"/>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1489A" w:rsidP="000270C6">
      <w:pPr>
        <w:jc w:val="right"/>
        <w:rPr>
          <w:rFonts w:ascii="Times New Roman" w:hAnsi="Times New Roman" w:cs="Times New Roman"/>
          <w:color w:val="000000"/>
          <w:sz w:val="24"/>
        </w:rPr>
      </w:pPr>
      <w:r>
        <w:rPr>
          <w:rFonts w:ascii="Times New Roman" w:hAnsi="Times New Roman" w:cs="Times New Roman"/>
          <w:color w:val="000000"/>
          <w:sz w:val="24"/>
        </w:rPr>
        <w:t>Алексеевского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28.12.2020г. № </w:t>
      </w:r>
      <w:r w:rsidR="0091489A">
        <w:rPr>
          <w:rFonts w:ascii="Times New Roman" w:hAnsi="Times New Roman" w:cs="Times New Roman"/>
          <w:sz w:val="24"/>
        </w:rPr>
        <w:t>110</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Администрации </w:t>
      </w:r>
      <w:r w:rsidR="0091489A">
        <w:rPr>
          <w:rFonts w:ascii="Times New Roman" w:hAnsi="Times New Roman" w:cs="Times New Roman"/>
          <w:color w:val="000000"/>
          <w:sz w:val="24"/>
        </w:rPr>
        <w:t>Алексеевского</w:t>
      </w:r>
      <w:r>
        <w:rPr>
          <w:rFonts w:ascii="Times New Roman" w:hAnsi="Times New Roman" w:cs="Times New Roman"/>
          <w:color w:val="000000"/>
          <w:sz w:val="24"/>
        </w:rPr>
        <w:t xml:space="preserve"> сельсовета</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Касторенского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 xml:space="preserve">Учетная политика Администрации </w:t>
      </w:r>
      <w:r>
        <w:rPr>
          <w:rFonts w:ascii="Times New Roman" w:hAnsi="Times New Roman" w:cs="Times New Roman"/>
          <w:sz w:val="24"/>
        </w:rPr>
        <w:t>Алексеевского</w:t>
      </w:r>
      <w:r w:rsidR="000270C6">
        <w:rPr>
          <w:rFonts w:ascii="Times New Roman" w:hAnsi="Times New Roman" w:cs="Times New Roman"/>
          <w:sz w:val="24"/>
        </w:rPr>
        <w:t xml:space="preserve"> сельсовета Касторенского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r w:rsidR="0091489A">
              <w:rPr>
                <w:rFonts w:ascii="Times New Roman" w:hAnsi="Times New Roman" w:cs="Times New Roman"/>
                <w:sz w:val="24"/>
              </w:rPr>
              <w:t>Алексеевского</w:t>
            </w:r>
            <w:r>
              <w:rPr>
                <w:rFonts w:ascii="Times New Roman" w:hAnsi="Times New Roman" w:cs="Times New Roman"/>
                <w:sz w:val="24"/>
              </w:rPr>
              <w:t xml:space="preserve"> сельсовета Касторенского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934DF4"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Бухучет ведется в электронном виде с применением про</w:t>
      </w:r>
      <w:r w:rsidR="00C80C1E">
        <w:rPr>
          <w:rFonts w:ascii="Times New Roman" w:hAnsi="Times New Roman" w:cs="Times New Roman"/>
          <w:sz w:val="24"/>
        </w:rPr>
        <w:t xml:space="preserve">граммных продуктов </w:t>
      </w:r>
      <w:r w:rsidR="00C80C1E" w:rsidRPr="00B222E1">
        <w:rPr>
          <w:rFonts w:ascii="Times New Roman" w:hAnsi="Times New Roman" w:cs="Times New Roman"/>
          <w:sz w:val="24"/>
        </w:rPr>
        <w:t>«1</w:t>
      </w:r>
      <w:proofErr w:type="gramStart"/>
      <w:r w:rsidR="00C80C1E" w:rsidRPr="00B222E1">
        <w:rPr>
          <w:rFonts w:ascii="Times New Roman" w:hAnsi="Times New Roman" w:cs="Times New Roman"/>
          <w:sz w:val="24"/>
        </w:rPr>
        <w:t xml:space="preserve"> С</w:t>
      </w:r>
      <w:proofErr w:type="gramEnd"/>
      <w:r w:rsidRPr="00B222E1">
        <w:rPr>
          <w:rFonts w:ascii="Times New Roman" w:hAnsi="Times New Roman" w:cs="Times New Roman"/>
          <w:sz w:val="24"/>
        </w:rPr>
        <w:t>».</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Pr="00C80C1E" w:rsidRDefault="000270C6" w:rsidP="000270C6">
      <w:pPr>
        <w:numPr>
          <w:ilvl w:val="0"/>
          <w:numId w:val="2"/>
        </w:numPr>
        <w:ind w:left="0" w:firstLine="0"/>
        <w:jc w:val="both"/>
        <w:rPr>
          <w:rFonts w:ascii="Times New Roman" w:hAnsi="Times New Roman" w:cs="Times New Roman"/>
          <w:sz w:val="24"/>
          <w:highlight w:val="yellow"/>
        </w:rPr>
      </w:pPr>
      <w:r w:rsidRPr="00B222E1">
        <w:rPr>
          <w:rFonts w:ascii="Times New Roman" w:hAnsi="Times New Roman" w:cs="Times New Roman"/>
          <w:sz w:val="24"/>
        </w:rPr>
        <w:t>передача отчетности по налогам, сборам и иным обязательным платежам в</w:t>
      </w:r>
      <w:r>
        <w:rPr>
          <w:rFonts w:ascii="Times New Roman" w:hAnsi="Times New Roman" w:cs="Times New Roman"/>
          <w:sz w:val="24"/>
        </w:rPr>
        <w:t xml:space="preserve"> инспекцию Федеральной налоговой службы ведется  через прогр</w:t>
      </w:r>
      <w:r w:rsidR="00C80C1E">
        <w:rPr>
          <w:rFonts w:ascii="Times New Roman" w:hAnsi="Times New Roman" w:cs="Times New Roman"/>
          <w:sz w:val="24"/>
        </w:rPr>
        <w:t xml:space="preserve">аммное обеспечение </w:t>
      </w:r>
      <w:r w:rsidR="00C80C1E" w:rsidRPr="00B222E1">
        <w:rPr>
          <w:rFonts w:ascii="Times New Roman" w:hAnsi="Times New Roman" w:cs="Times New Roman"/>
          <w:sz w:val="24"/>
        </w:rPr>
        <w:t>«</w:t>
      </w:r>
      <w:proofErr w:type="spellStart"/>
      <w:r w:rsidR="00C80C1E" w:rsidRPr="00B222E1">
        <w:rPr>
          <w:rFonts w:ascii="Times New Roman" w:hAnsi="Times New Roman" w:cs="Times New Roman"/>
          <w:sz w:val="24"/>
        </w:rPr>
        <w:t>Фельдъегеръ</w:t>
      </w:r>
      <w:proofErr w:type="spellEnd"/>
      <w:r w:rsidRPr="00B222E1">
        <w:rPr>
          <w:rFonts w:ascii="Times New Roman" w:hAnsi="Times New Roman" w:cs="Times New Roman"/>
          <w:sz w:val="24"/>
        </w:rPr>
        <w:t>»;</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Pr="00B222E1" w:rsidRDefault="000270C6" w:rsidP="000270C6">
      <w:pPr>
        <w:numPr>
          <w:ilvl w:val="0"/>
          <w:numId w:val="3"/>
        </w:numPr>
        <w:ind w:left="0" w:firstLine="0"/>
        <w:jc w:val="both"/>
        <w:rPr>
          <w:rFonts w:ascii="Times New Roman" w:hAnsi="Times New Roman" w:cs="Times New Roman"/>
          <w:sz w:val="24"/>
        </w:rPr>
      </w:pPr>
      <w:r w:rsidRPr="00B222E1">
        <w:rPr>
          <w:rFonts w:ascii="Times New Roman" w:hAnsi="Times New Roman" w:cs="Times New Roman"/>
          <w:sz w:val="24"/>
        </w:rPr>
        <w:t>на сервере ежедневно производится сохранение резерв</w:t>
      </w:r>
      <w:r w:rsidR="0091489A" w:rsidRPr="00B222E1">
        <w:rPr>
          <w:rFonts w:ascii="Times New Roman" w:hAnsi="Times New Roman" w:cs="Times New Roman"/>
          <w:sz w:val="24"/>
        </w:rPr>
        <w:t xml:space="preserve">ных копий базы </w:t>
      </w:r>
      <w:r w:rsidR="00C80C1E" w:rsidRPr="00B222E1">
        <w:rPr>
          <w:rFonts w:ascii="Times New Roman" w:hAnsi="Times New Roman" w:cs="Times New Roman"/>
          <w:sz w:val="24"/>
        </w:rPr>
        <w:t>«1</w:t>
      </w:r>
      <w:proofErr w:type="gramStart"/>
      <w:r w:rsidR="00C80C1E" w:rsidRPr="00B222E1">
        <w:rPr>
          <w:rFonts w:ascii="Times New Roman" w:hAnsi="Times New Roman" w:cs="Times New Roman"/>
          <w:sz w:val="24"/>
        </w:rPr>
        <w:t xml:space="preserve"> С</w:t>
      </w:r>
      <w:bookmarkStart w:id="0" w:name="_GoBack"/>
      <w:bookmarkEnd w:id="0"/>
      <w:proofErr w:type="gramEnd"/>
      <w:r w:rsidR="0091489A" w:rsidRPr="00B222E1">
        <w:rPr>
          <w:rFonts w:ascii="Times New Roman" w:hAnsi="Times New Roman" w:cs="Times New Roman"/>
          <w:sz w:val="24"/>
        </w:rPr>
        <w:t xml:space="preserve">». </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xml:space="preserve">– инвентарная карточка группового учета основных средств оформляется при принятии </w:t>
      </w:r>
      <w:r>
        <w:rPr>
          <w:rFonts w:ascii="Times New Roman" w:hAnsi="Times New Roman" w:cs="Times New Roman"/>
          <w:sz w:val="24"/>
        </w:rPr>
        <w:lastRenderedPageBreak/>
        <w:t>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19"/>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934DF4" w:rsidP="000270C6">
      <w:pPr>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r>
      <w:r w:rsidR="0091489A">
        <w:rPr>
          <w:rFonts w:ascii="Times New Roman" w:hAnsi="Times New Roman" w:cs="Times New Roman"/>
          <w:sz w:val="24"/>
        </w:rPr>
        <w:tab/>
      </w:r>
      <w:r>
        <w:rPr>
          <w:rFonts w:ascii="Times New Roman" w:hAnsi="Times New Roman" w:cs="Times New Roman"/>
          <w:sz w:val="24"/>
        </w:rPr>
        <w:t>Основание: пункт 3 Инструкции к Единому плану счетов № 157н, пункт 23 СГС «Концептуальные основы бухучета и отчетности».</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Pr>
          <w:rFonts w:ascii="Times New Roman" w:hAnsi="Times New Roman" w:cs="Times New Roman"/>
          <w:sz w:val="24"/>
        </w:rPr>
        <w:lastRenderedPageBreak/>
        <w:t>величина оценочного показателя определяется профессиональным суждением главного бухгалтера.</w:t>
      </w: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w:t>
      </w:r>
      <w:r>
        <w:rPr>
          <w:rFonts w:ascii="Times New Roman" w:hAnsi="Times New Roman" w:cs="Times New Roman"/>
          <w:sz w:val="24"/>
        </w:rPr>
        <w:lastRenderedPageBreak/>
        <w:t>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934DF4" w:rsidP="000270C6">
      <w:pPr>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w:t>
      </w:r>
      <w:r>
        <w:rPr>
          <w:rFonts w:ascii="Times New Roman" w:hAnsi="Times New Roman" w:cs="Times New Roman"/>
          <w:sz w:val="24"/>
        </w:rPr>
        <w:lastRenderedPageBreak/>
        <w:t xml:space="preserve">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w:t>
      </w:r>
      <w:r>
        <w:rPr>
          <w:rFonts w:ascii="Times New Roman" w:hAnsi="Times New Roman" w:cs="Times New Roman"/>
          <w:sz w:val="24"/>
        </w:rPr>
        <w:lastRenderedPageBreak/>
        <w:t xml:space="preserve">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sidR="00934DF4">
        <w:rPr>
          <w:rFonts w:ascii="Times New Roman" w:hAnsi="Times New Roman" w:cs="Times New Roman"/>
          <w:sz w:val="24"/>
        </w:rPr>
        <w:tab/>
      </w:r>
      <w:r>
        <w:rPr>
          <w:rFonts w:ascii="Times New Roman" w:hAnsi="Times New Roman" w:cs="Times New Roman"/>
          <w:sz w:val="24"/>
        </w:rPr>
        <w:t>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xml:space="preserve">– резерв по сомнительным долгам – при необходимости на основании решения комиссии по поступлению и выбытию активов о признании задолженности </w:t>
      </w:r>
      <w:r>
        <w:rPr>
          <w:rFonts w:ascii="Times New Roman" w:hAnsi="Times New Roman" w:cs="Times New Roman"/>
          <w:sz w:val="24"/>
        </w:rPr>
        <w:lastRenderedPageBreak/>
        <w:t>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w:t>
      </w:r>
      <w:r>
        <w:rPr>
          <w:rFonts w:ascii="Times New Roman" w:hAnsi="Times New Roman" w:cs="Times New Roman"/>
          <w:sz w:val="24"/>
        </w:rPr>
        <w:lastRenderedPageBreak/>
        <w:t>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Председате</w:t>
      </w:r>
      <w:r w:rsidR="00934DF4">
        <w:rPr>
          <w:rFonts w:ascii="Times New Roman" w:hAnsi="Times New Roman" w:cs="Times New Roman"/>
          <w:sz w:val="24"/>
        </w:rPr>
        <w:t>ль комиссии: Заместитель Главы А</w:t>
      </w:r>
      <w:r>
        <w:rPr>
          <w:rFonts w:ascii="Times New Roman" w:hAnsi="Times New Roman" w:cs="Times New Roman"/>
          <w:sz w:val="24"/>
        </w:rPr>
        <w:t xml:space="preserve">дминистрации </w:t>
      </w:r>
      <w:r w:rsidR="00934DF4">
        <w:rPr>
          <w:rFonts w:ascii="Times New Roman" w:hAnsi="Times New Roman" w:cs="Times New Roman"/>
          <w:sz w:val="24"/>
        </w:rPr>
        <w:t>Алексеевского сельсовета Касторенского района Пономарева Мария Викторовна.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934DF4">
        <w:rPr>
          <w:rFonts w:ascii="Times New Roman" w:hAnsi="Times New Roman" w:cs="Times New Roman"/>
          <w:sz w:val="24"/>
        </w:rPr>
        <w:t>Кононова Галина</w:t>
      </w:r>
      <w:r>
        <w:rPr>
          <w:rFonts w:ascii="Times New Roman" w:hAnsi="Times New Roman" w:cs="Times New Roman"/>
          <w:sz w:val="24"/>
        </w:rPr>
        <w:t xml:space="preserve"> Николаевна;</w:t>
      </w:r>
    </w:p>
    <w:p w:rsidR="000270C6" w:rsidRDefault="00934DF4" w:rsidP="000270C6">
      <w:pPr>
        <w:ind w:firstLine="567"/>
        <w:jc w:val="both"/>
        <w:rPr>
          <w:rFonts w:ascii="Times New Roman" w:hAnsi="Times New Roman" w:cs="Times New Roman"/>
          <w:sz w:val="24"/>
        </w:rPr>
      </w:pPr>
      <w:r>
        <w:rPr>
          <w:rFonts w:ascii="Times New Roman" w:hAnsi="Times New Roman" w:cs="Times New Roman"/>
          <w:sz w:val="24"/>
        </w:rPr>
        <w:t>Директор МКУ «Александро</w:t>
      </w:r>
      <w:r w:rsidR="000270C6">
        <w:rPr>
          <w:rFonts w:ascii="Times New Roman" w:hAnsi="Times New Roman" w:cs="Times New Roman"/>
          <w:sz w:val="24"/>
        </w:rPr>
        <w:t xml:space="preserve">вский ДК»  </w:t>
      </w:r>
      <w:r>
        <w:rPr>
          <w:rFonts w:ascii="Times New Roman" w:hAnsi="Times New Roman" w:cs="Times New Roman"/>
          <w:sz w:val="24"/>
        </w:rPr>
        <w:t>Матвиевских Елена Федоровна</w:t>
      </w:r>
      <w:proofErr w:type="gramStart"/>
      <w:r>
        <w:rPr>
          <w:rFonts w:ascii="Times New Roman" w:hAnsi="Times New Roman" w:cs="Times New Roman"/>
          <w:sz w:val="24"/>
        </w:rPr>
        <w:t>.</w:t>
      </w:r>
      <w:r w:rsidR="000270C6">
        <w:rPr>
          <w:rFonts w:ascii="Times New Roman" w:hAnsi="Times New Roman" w:cs="Times New Roman"/>
          <w:sz w:val="24"/>
        </w:rPr>
        <w:t>.</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61343" w:rsidRDefault="00061343"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61343" w:rsidRDefault="00061343"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1489A" w:rsidP="000270C6">
      <w:pPr>
        <w:jc w:val="right"/>
        <w:rPr>
          <w:rFonts w:ascii="Times New Roman" w:hAnsi="Times New Roman" w:cs="Times New Roman"/>
          <w:color w:val="000000"/>
          <w:sz w:val="24"/>
        </w:rPr>
      </w:pPr>
      <w:r>
        <w:rPr>
          <w:rFonts w:ascii="Times New Roman" w:hAnsi="Times New Roman" w:cs="Times New Roman"/>
          <w:color w:val="000000"/>
          <w:sz w:val="24"/>
        </w:rPr>
        <w:t>Алексеевского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28.12.2020г. № </w:t>
      </w:r>
      <w:r w:rsidR="0091489A">
        <w:rPr>
          <w:rFonts w:ascii="Times New Roman" w:hAnsi="Times New Roman" w:cs="Times New Roman"/>
          <w:sz w:val="24"/>
        </w:rPr>
        <w:t>110</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1" w:name="OLE_LINK145"/>
      <w:bookmarkStart w:id="2" w:name="OLE_LINK146"/>
      <w:r>
        <w:rPr>
          <w:rFonts w:ascii="Times New Roman" w:hAnsi="Times New Roman" w:cs="Times New Roman"/>
          <w:sz w:val="24"/>
          <w:szCs w:val="24"/>
        </w:rPr>
        <w:t>НДФЛ</w:t>
      </w:r>
      <w:bookmarkEnd w:id="1"/>
      <w:bookmarkEnd w:id="2"/>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3" w:name="bookmark2"/>
      <w:r>
        <w:rPr>
          <w:rFonts w:ascii="Times New Roman" w:hAnsi="Times New Roman" w:cs="Times New Roman"/>
          <w:b/>
          <w:i w:val="0"/>
          <w:sz w:val="24"/>
          <w:szCs w:val="24"/>
        </w:rPr>
        <w:t>Налог на имущество</w:t>
      </w:r>
      <w:bookmarkEnd w:id="3"/>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Имуществоадминистрации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r w:rsidR="0091489A">
        <w:rPr>
          <w:rFonts w:ascii="Times New Roman" w:hAnsi="Times New Roman" w:cs="Times New Roman"/>
          <w:sz w:val="24"/>
        </w:rPr>
        <w:t>Алексеевского</w:t>
      </w:r>
      <w:r>
        <w:rPr>
          <w:rFonts w:ascii="Times New Roman" w:hAnsi="Times New Roman" w:cs="Times New Roman"/>
          <w:sz w:val="24"/>
        </w:rPr>
        <w:t xml:space="preserve">                                                                                                                 сельсовета Касторенского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proofErr w:type="spellStart"/>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лавыадминистрации</w:t>
            </w:r>
            <w:proofErr w:type="spell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r w:rsidR="00061343">
        <w:rPr>
          <w:rFonts w:ascii="Times New Roman" w:hAnsi="Times New Roman" w:cs="Times New Roman"/>
          <w:szCs w:val="20"/>
        </w:rPr>
        <w:t xml:space="preserve">  </w:t>
      </w:r>
      <w:r>
        <w:rPr>
          <w:rFonts w:ascii="Times New Roman" w:hAnsi="Times New Roman" w:cs="Times New Roman"/>
          <w:szCs w:val="20"/>
        </w:rPr>
        <w:t xml:space="preserve">Администрации </w:t>
      </w:r>
      <w:proofErr w:type="gramStart"/>
      <w:r w:rsidR="0091489A">
        <w:rPr>
          <w:rFonts w:ascii="Times New Roman" w:hAnsi="Times New Roman" w:cs="Times New Roman"/>
          <w:szCs w:val="20"/>
        </w:rPr>
        <w:t>Алексеевского</w:t>
      </w:r>
      <w:proofErr w:type="gram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ельсоветаКасторенского района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Приложение №4   </w:t>
      </w:r>
    </w:p>
    <w:p w:rsidR="00061343" w:rsidRDefault="00061343" w:rsidP="00061343">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61343" w:rsidRDefault="00061343" w:rsidP="00061343">
      <w:pPr>
        <w:jc w:val="right"/>
        <w:rPr>
          <w:rFonts w:ascii="Times New Roman" w:hAnsi="Times New Roman" w:cs="Times New Roman"/>
          <w:szCs w:val="20"/>
        </w:rPr>
      </w:pPr>
      <w:r>
        <w:rPr>
          <w:rFonts w:ascii="Times New Roman" w:hAnsi="Times New Roman" w:cs="Times New Roman"/>
          <w:szCs w:val="20"/>
        </w:rPr>
        <w:t xml:space="preserve">   в Администрации Алексеевского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№5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CD3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Срок проведения </w:t>
            </w:r>
            <w:r w:rsidRPr="00CD3E3A">
              <w:rPr>
                <w:rFonts w:ascii="Times New Roman" w:hAnsi="Times New Roman" w:cs="Times New Roman"/>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Период, за </w:t>
            </w:r>
            <w:r w:rsidRPr="00CD3E3A">
              <w:rPr>
                <w:rFonts w:ascii="Times New Roman" w:hAnsi="Times New Roman" w:cs="Times New Roman"/>
                <w:szCs w:val="20"/>
              </w:rPr>
              <w:br/>
              <w:t xml:space="preserve">который </w:t>
            </w:r>
            <w:r w:rsidRPr="00CD3E3A">
              <w:rPr>
                <w:rFonts w:ascii="Times New Roman" w:hAnsi="Times New Roman" w:cs="Times New Roman"/>
                <w:szCs w:val="20"/>
              </w:rPr>
              <w:br/>
              <w:t xml:space="preserve">проводится </w:t>
            </w:r>
            <w:r w:rsidRPr="00CD3E3A">
              <w:rPr>
                <w:rFonts w:ascii="Times New Roman" w:hAnsi="Times New Roman" w:cs="Times New Roman"/>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Ответственный </w:t>
            </w:r>
            <w:r w:rsidRPr="00CD3E3A">
              <w:rPr>
                <w:rFonts w:ascii="Times New Roman" w:hAnsi="Times New Roman" w:cs="Times New Roman"/>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№6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Директор</w:t>
            </w:r>
          </w:p>
          <w:p w:rsidR="000270C6" w:rsidRDefault="00CD3E3A">
            <w:pPr>
              <w:ind w:left="193" w:right="142"/>
              <w:jc w:val="center"/>
              <w:rPr>
                <w:rFonts w:ascii="Times New Roman" w:hAnsi="Times New Roman" w:cs="Times New Roman"/>
                <w:sz w:val="24"/>
              </w:rPr>
            </w:pPr>
            <w:r>
              <w:rPr>
                <w:rFonts w:ascii="Times New Roman" w:hAnsi="Times New Roman" w:cs="Times New Roman"/>
                <w:sz w:val="24"/>
              </w:rPr>
              <w:t>Матвиевских Елена Федоровна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CD3E3A">
            <w:pPr>
              <w:ind w:left="193" w:right="142"/>
              <w:jc w:val="center"/>
              <w:rPr>
                <w:rFonts w:ascii="Times New Roman" w:hAnsi="Times New Roman" w:cs="Times New Roman"/>
                <w:sz w:val="24"/>
              </w:rPr>
            </w:pPr>
            <w:r>
              <w:rPr>
                <w:rFonts w:ascii="Times New Roman" w:hAnsi="Times New Roman" w:cs="Times New Roman"/>
                <w:sz w:val="24"/>
              </w:rPr>
              <w:t>Кононова Галина</w:t>
            </w:r>
            <w:r w:rsidR="000270C6">
              <w:rPr>
                <w:rFonts w:ascii="Times New Roman" w:hAnsi="Times New Roman" w:cs="Times New Roman"/>
                <w:sz w:val="24"/>
              </w:rPr>
              <w:t xml:space="preserve">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CD3E3A">
            <w:pPr>
              <w:snapToGrid w:val="0"/>
              <w:ind w:left="193" w:right="140"/>
              <w:jc w:val="center"/>
              <w:rPr>
                <w:rFonts w:ascii="Times New Roman" w:hAnsi="Times New Roman" w:cs="Times New Roman"/>
                <w:sz w:val="24"/>
              </w:rPr>
            </w:pPr>
            <w:r>
              <w:rPr>
                <w:rFonts w:ascii="Times New Roman" w:hAnsi="Times New Roman" w:cs="Times New Roman"/>
                <w:sz w:val="24"/>
              </w:rPr>
              <w:t>Языкова Ирина Викторовна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№7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w:t>
            </w:r>
            <w:proofErr w:type="gramStart"/>
            <w:r>
              <w:rPr>
                <w:rFonts w:ascii="Times New Roman" w:hAnsi="Times New Roman" w:cs="Times New Roman"/>
                <w:sz w:val="24"/>
              </w:rPr>
              <w:t>сумма</w:t>
            </w:r>
            <w:proofErr w:type="gramEnd"/>
            <w:r>
              <w:rPr>
                <w:rFonts w:ascii="Times New Roman" w:hAnsi="Times New Roman" w:cs="Times New Roman"/>
                <w:sz w:val="24"/>
              </w:rPr>
              <w:t xml:space="preserve">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Pr="00CD3E3A" w:rsidRDefault="000270C6" w:rsidP="000270C6">
      <w:pPr>
        <w:autoSpaceDE w:val="0"/>
        <w:jc w:val="center"/>
        <w:rPr>
          <w:rFonts w:ascii="Times New Roman" w:hAnsi="Times New Roman" w:cs="Times New Roman"/>
          <w:sz w:val="24"/>
        </w:rPr>
      </w:pPr>
      <w:r w:rsidRPr="00CD3E3A">
        <w:rPr>
          <w:rFonts w:ascii="Times New Roman" w:hAnsi="Times New Roman" w:cs="Times New Roman"/>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01FD6"/>
    <w:rsid w:val="000270C6"/>
    <w:rsid w:val="00061343"/>
    <w:rsid w:val="000A6F1A"/>
    <w:rsid w:val="000E65D1"/>
    <w:rsid w:val="00126B29"/>
    <w:rsid w:val="00206B2F"/>
    <w:rsid w:val="003F27E0"/>
    <w:rsid w:val="004A2684"/>
    <w:rsid w:val="0053155B"/>
    <w:rsid w:val="00551351"/>
    <w:rsid w:val="007D7E9B"/>
    <w:rsid w:val="0091489A"/>
    <w:rsid w:val="00934DF4"/>
    <w:rsid w:val="00A02638"/>
    <w:rsid w:val="00A358DC"/>
    <w:rsid w:val="00B222E1"/>
    <w:rsid w:val="00BB44DE"/>
    <w:rsid w:val="00C80C1E"/>
    <w:rsid w:val="00CC5532"/>
    <w:rsid w:val="00CD3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11620</Words>
  <Characters>66236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2020-05-27T09:37:00Z</cp:lastPrinted>
  <dcterms:created xsi:type="dcterms:W3CDTF">2020-05-27T07:13:00Z</dcterms:created>
  <dcterms:modified xsi:type="dcterms:W3CDTF">2001-12-31T21:57:00Z</dcterms:modified>
</cp:coreProperties>
</file>